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A3E6" w14:textId="77777777" w:rsidR="00060CBE" w:rsidRDefault="00FF64CF" w:rsidP="00FF64CF">
      <w:pPr>
        <w:pStyle w:val="Ustp"/>
        <w:numPr>
          <w:ilvl w:val="0"/>
          <w:numId w:val="0"/>
        </w:numPr>
        <w:ind w:left="6381"/>
      </w:pPr>
      <w:r>
        <w:t xml:space="preserve">Załącznik nr 2 </w:t>
      </w:r>
    </w:p>
    <w:p w14:paraId="6FC3986D" w14:textId="77777777" w:rsidR="00060CBE" w:rsidRDefault="00FF64CF" w:rsidP="00FF64CF">
      <w:pPr>
        <w:pStyle w:val="Ustp"/>
        <w:numPr>
          <w:ilvl w:val="0"/>
          <w:numId w:val="0"/>
        </w:numPr>
        <w:ind w:left="6381"/>
      </w:pPr>
      <w:r>
        <w:t xml:space="preserve">do ogłoszenia sprzedaży </w:t>
      </w:r>
    </w:p>
    <w:p w14:paraId="75E9DD7B" w14:textId="5C4506D8" w:rsidR="00FF64CF" w:rsidRDefault="00FF64CF" w:rsidP="00060CBE">
      <w:pPr>
        <w:pStyle w:val="Ustp"/>
        <w:numPr>
          <w:ilvl w:val="0"/>
          <w:numId w:val="0"/>
        </w:numPr>
        <w:ind w:left="6381"/>
      </w:pPr>
      <w:r>
        <w:t>pojazdu IVECO FF150E</w:t>
      </w:r>
    </w:p>
    <w:p w14:paraId="7D0F1C06" w14:textId="77777777" w:rsidR="00FF64CF" w:rsidRDefault="00FF64CF" w:rsidP="00FF64CF">
      <w:pPr>
        <w:pStyle w:val="Ustp"/>
        <w:numPr>
          <w:ilvl w:val="0"/>
          <w:numId w:val="0"/>
        </w:numPr>
        <w:ind w:left="6381"/>
      </w:pPr>
    </w:p>
    <w:p w14:paraId="39F500DF" w14:textId="04CC1B23" w:rsidR="00FF64CF" w:rsidRDefault="00FF64CF" w:rsidP="00FF64CF">
      <w:pPr>
        <w:pStyle w:val="Ustp"/>
        <w:numPr>
          <w:ilvl w:val="0"/>
          <w:numId w:val="0"/>
        </w:numPr>
        <w:ind w:left="425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</w:t>
      </w:r>
    </w:p>
    <w:p w14:paraId="3530B567" w14:textId="64296280" w:rsidR="00FF64CF" w:rsidRPr="00FF64CF" w:rsidRDefault="00FF64CF" w:rsidP="00FF64CF">
      <w:pPr>
        <w:pStyle w:val="Ustp"/>
        <w:numPr>
          <w:ilvl w:val="1"/>
          <w:numId w:val="47"/>
        </w:numPr>
        <w:rPr>
          <w:b/>
          <w:bCs/>
        </w:rPr>
      </w:pPr>
      <w:r>
        <w:t>Dane dotyczące kupującego</w:t>
      </w:r>
    </w:p>
    <w:p w14:paraId="59F0E662" w14:textId="2A8FF48C" w:rsidR="00FF64CF" w:rsidRDefault="00FF64CF" w:rsidP="00FF64CF">
      <w:pPr>
        <w:pStyle w:val="Ustp"/>
        <w:numPr>
          <w:ilvl w:val="0"/>
          <w:numId w:val="0"/>
        </w:numPr>
      </w:pPr>
      <w:r>
        <w:t>Pełna nazwa kupującego:</w:t>
      </w:r>
    </w:p>
    <w:p w14:paraId="352EF516" w14:textId="42054CE6" w:rsidR="00FF64CF" w:rsidRDefault="00FF64CF" w:rsidP="00FF64CF">
      <w:pPr>
        <w:pStyle w:val="Ustp"/>
        <w:numPr>
          <w:ilvl w:val="0"/>
          <w:numId w:val="0"/>
        </w:numPr>
      </w:pPr>
      <w:r>
        <w:t>………………………………………………………………………………………………………</w:t>
      </w:r>
    </w:p>
    <w:p w14:paraId="74970D5C" w14:textId="479A6A8D" w:rsidR="00FF64CF" w:rsidRDefault="00FF64CF" w:rsidP="00FF64CF">
      <w:pPr>
        <w:pStyle w:val="Ustp"/>
        <w:numPr>
          <w:ilvl w:val="0"/>
          <w:numId w:val="0"/>
        </w:numPr>
      </w:pPr>
      <w:r>
        <w:t>Adres siedziby:</w:t>
      </w:r>
    </w:p>
    <w:p w14:paraId="5295848D" w14:textId="598B93EA" w:rsidR="00FF64CF" w:rsidRDefault="00FF64CF" w:rsidP="00FF64CF">
      <w:pPr>
        <w:pStyle w:val="Ustp"/>
        <w:numPr>
          <w:ilvl w:val="0"/>
          <w:numId w:val="0"/>
        </w:numPr>
      </w:pPr>
      <w:r>
        <w:t>………………………………………………………………………………………………………</w:t>
      </w:r>
    </w:p>
    <w:p w14:paraId="21FE2605" w14:textId="673534CC" w:rsidR="00FF64CF" w:rsidRDefault="00FF64CF" w:rsidP="00FF64CF">
      <w:pPr>
        <w:pStyle w:val="Ustp"/>
        <w:numPr>
          <w:ilvl w:val="0"/>
          <w:numId w:val="0"/>
        </w:numPr>
      </w:pPr>
      <w:r>
        <w:t>NIP:…………………………</w:t>
      </w:r>
    </w:p>
    <w:p w14:paraId="0B97E5B3" w14:textId="4FD8208F" w:rsidR="00FF64CF" w:rsidRDefault="00FF64CF" w:rsidP="00FF64CF">
      <w:pPr>
        <w:pStyle w:val="Ustp"/>
        <w:numPr>
          <w:ilvl w:val="0"/>
          <w:numId w:val="0"/>
        </w:numPr>
      </w:pPr>
      <w:r>
        <w:t>REGON:……………………</w:t>
      </w:r>
    </w:p>
    <w:p w14:paraId="2F00F078" w14:textId="1EB53AD6" w:rsidR="00FF64CF" w:rsidRDefault="00FF64CF" w:rsidP="00FF64CF">
      <w:pPr>
        <w:pStyle w:val="Ustp"/>
        <w:numPr>
          <w:ilvl w:val="0"/>
          <w:numId w:val="0"/>
        </w:numPr>
      </w:pPr>
      <w:r>
        <w:t>PESEL:……………………..</w:t>
      </w:r>
    </w:p>
    <w:p w14:paraId="4D6E541E" w14:textId="1ED19166" w:rsidR="00FF64CF" w:rsidRDefault="00FF64CF" w:rsidP="00FF64CF">
      <w:pPr>
        <w:pStyle w:val="Ustp"/>
        <w:numPr>
          <w:ilvl w:val="0"/>
          <w:numId w:val="0"/>
        </w:numPr>
      </w:pPr>
      <w:r>
        <w:t>Tel.:…………………………</w:t>
      </w:r>
    </w:p>
    <w:p w14:paraId="3A677D3C" w14:textId="02CF55FF" w:rsidR="00FF64CF" w:rsidRDefault="00FF64CF" w:rsidP="00FF64CF">
      <w:pPr>
        <w:pStyle w:val="Ustp"/>
        <w:numPr>
          <w:ilvl w:val="0"/>
          <w:numId w:val="0"/>
        </w:numPr>
      </w:pPr>
      <w:r>
        <w:t>Fax:…………………………</w:t>
      </w:r>
    </w:p>
    <w:p w14:paraId="39DD2B7B" w14:textId="69850102" w:rsidR="00FF64CF" w:rsidRDefault="00FF64CF" w:rsidP="00FF64CF">
      <w:pPr>
        <w:pStyle w:val="Ustp"/>
      </w:pPr>
      <w:r>
        <w:t xml:space="preserve">Przedmiot oferty: </w:t>
      </w:r>
      <w:r>
        <w:rPr>
          <w:b/>
          <w:bCs/>
        </w:rPr>
        <w:t>Oferta zakupu pojazdu IVECO FF150E</w:t>
      </w:r>
    </w:p>
    <w:p w14:paraId="2ECBEB6C" w14:textId="18F66B3A" w:rsidR="00FF64CF" w:rsidRDefault="00FF64CF" w:rsidP="00FF64CF">
      <w:pPr>
        <w:pStyle w:val="Ustp"/>
      </w:pPr>
      <w:r>
        <w:t>Cena oferty:</w:t>
      </w:r>
    </w:p>
    <w:p w14:paraId="4FED10C3" w14:textId="0613B3AE" w:rsidR="00FF64CF" w:rsidRDefault="00FF64CF" w:rsidP="00FF64CF">
      <w:pPr>
        <w:pStyle w:val="Ustp"/>
        <w:numPr>
          <w:ilvl w:val="0"/>
          <w:numId w:val="0"/>
        </w:numPr>
      </w:pPr>
      <w:r>
        <w:t xml:space="preserve">Oferowana cena …………………………… PLN, </w:t>
      </w:r>
    </w:p>
    <w:p w14:paraId="79972AC5" w14:textId="057E0E09" w:rsidR="00FF64CF" w:rsidRDefault="00FF64CF" w:rsidP="00FF64CF">
      <w:pPr>
        <w:pStyle w:val="Ustp"/>
        <w:numPr>
          <w:ilvl w:val="0"/>
          <w:numId w:val="0"/>
        </w:numPr>
      </w:pPr>
      <w:r>
        <w:t>słownie:……………………………………………………..</w:t>
      </w:r>
    </w:p>
    <w:p w14:paraId="23DCB2E3" w14:textId="4C4BA5AA" w:rsidR="00FF64CF" w:rsidRDefault="00FF64CF" w:rsidP="00FF64CF">
      <w:pPr>
        <w:pStyle w:val="Ustp"/>
      </w:pPr>
      <w:r>
        <w:t>Kontakt:</w:t>
      </w:r>
    </w:p>
    <w:p w14:paraId="04F063BD" w14:textId="630D8BDA" w:rsidR="00FF64CF" w:rsidRDefault="00FF64CF" w:rsidP="00FF64CF">
      <w:pPr>
        <w:pStyle w:val="Ustp"/>
        <w:numPr>
          <w:ilvl w:val="0"/>
          <w:numId w:val="0"/>
        </w:numPr>
      </w:pPr>
      <w:r>
        <w:t>Uprawnionym do kontaktu z kupującym jest:………………………………………………</w:t>
      </w:r>
    </w:p>
    <w:p w14:paraId="39A19BE5" w14:textId="6AE5CC47" w:rsidR="00FF64CF" w:rsidRDefault="00FF64CF" w:rsidP="00FF64CF">
      <w:pPr>
        <w:pStyle w:val="Ustp"/>
        <w:numPr>
          <w:ilvl w:val="0"/>
          <w:numId w:val="0"/>
        </w:numPr>
      </w:pPr>
      <w:r>
        <w:t>Tel.:…………………………………, e-mail:…………………………………………….</w:t>
      </w:r>
    </w:p>
    <w:p w14:paraId="3A4A41E8" w14:textId="4F152056" w:rsidR="00FF64CF" w:rsidRDefault="00FF64CF" w:rsidP="00FF64CF">
      <w:pPr>
        <w:pStyle w:val="Ustp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określonymi w ogłoszeniu.</w:t>
      </w:r>
    </w:p>
    <w:p w14:paraId="6F299214" w14:textId="0CDAA074" w:rsidR="00FF64CF" w:rsidRDefault="00FF64CF" w:rsidP="00FF64CF">
      <w:pPr>
        <w:pStyle w:val="Ustp"/>
      </w:pPr>
      <w:r>
        <w:t>Akceptują warunku udziału w postępowaniu oraz po zapoznaniu się ze stanem technicznym pojazdu składam ofertę zakupu pojazdu IVECO FF150E</w:t>
      </w:r>
    </w:p>
    <w:p w14:paraId="56D5D2FB" w14:textId="77777777" w:rsidR="00FF64CF" w:rsidRDefault="00FF64CF" w:rsidP="00FF64CF">
      <w:pPr>
        <w:pStyle w:val="Ustp"/>
        <w:numPr>
          <w:ilvl w:val="0"/>
          <w:numId w:val="0"/>
        </w:numPr>
        <w:ind w:left="425" w:hanging="425"/>
      </w:pPr>
    </w:p>
    <w:p w14:paraId="7DCE7543" w14:textId="77777777" w:rsidR="00FF64CF" w:rsidRDefault="00FF64CF" w:rsidP="00FF64CF">
      <w:pPr>
        <w:pStyle w:val="Ustp"/>
        <w:numPr>
          <w:ilvl w:val="0"/>
          <w:numId w:val="0"/>
        </w:numPr>
        <w:ind w:left="5388" w:firstLine="284"/>
      </w:pPr>
    </w:p>
    <w:p w14:paraId="318B99C4" w14:textId="4C5541E9" w:rsidR="00FF64CF" w:rsidRDefault="00FF64CF" w:rsidP="00FF64CF">
      <w:pPr>
        <w:pStyle w:val="Ustp"/>
        <w:numPr>
          <w:ilvl w:val="0"/>
          <w:numId w:val="0"/>
        </w:numPr>
        <w:ind w:left="5388" w:firstLine="284"/>
      </w:pPr>
      <w:r>
        <w:t>…………………………………</w:t>
      </w:r>
    </w:p>
    <w:p w14:paraId="4FF1F4C7" w14:textId="1E76F2BD" w:rsidR="0026221C" w:rsidRPr="0026221C" w:rsidRDefault="00FF64CF" w:rsidP="005A23BD">
      <w:pPr>
        <w:pStyle w:val="Ustp"/>
        <w:numPr>
          <w:ilvl w:val="0"/>
          <w:numId w:val="0"/>
        </w:numPr>
        <w:ind w:left="5813" w:firstLine="568"/>
      </w:pPr>
      <w:r>
        <w:t>(podpis Kupującego)</w:t>
      </w:r>
    </w:p>
    <w:sectPr w:rsidR="0026221C" w:rsidRPr="0026221C" w:rsidSect="00237955">
      <w:headerReference w:type="default" r:id="rId8"/>
      <w:pgSz w:w="12240" w:h="15840"/>
      <w:pgMar w:top="1417" w:right="1417" w:bottom="1417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60B0" w14:textId="77777777" w:rsidR="00D82343" w:rsidRDefault="00D82343" w:rsidP="001801CB">
      <w:r>
        <w:separator/>
      </w:r>
    </w:p>
  </w:endnote>
  <w:endnote w:type="continuationSeparator" w:id="0">
    <w:p w14:paraId="5288FB59" w14:textId="77777777" w:rsidR="00D82343" w:rsidRDefault="00D82343" w:rsidP="0018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4B35" w14:textId="77777777" w:rsidR="00D82343" w:rsidRDefault="00D82343" w:rsidP="001801CB">
      <w:r>
        <w:separator/>
      </w:r>
    </w:p>
  </w:footnote>
  <w:footnote w:type="continuationSeparator" w:id="0">
    <w:p w14:paraId="336A0EAB" w14:textId="77777777" w:rsidR="00D82343" w:rsidRDefault="00D82343" w:rsidP="0018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DA68" w14:textId="3815FD97" w:rsidR="00060CBE" w:rsidRDefault="00060C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20"/>
    <w:multiLevelType w:val="multilevel"/>
    <w:tmpl w:val="12C8BEAA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EA02D5"/>
    <w:multiLevelType w:val="hybridMultilevel"/>
    <w:tmpl w:val="060AE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8C5"/>
    <w:multiLevelType w:val="hybridMultilevel"/>
    <w:tmpl w:val="72522FAC"/>
    <w:lvl w:ilvl="0" w:tplc="27DEC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212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162D9C"/>
    <w:multiLevelType w:val="multilevel"/>
    <w:tmpl w:val="CCF2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74D5C"/>
    <w:multiLevelType w:val="multilevel"/>
    <w:tmpl w:val="BDA636E8"/>
    <w:name w:val="WW8Num3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99621E0"/>
    <w:multiLevelType w:val="hybridMultilevel"/>
    <w:tmpl w:val="03A64662"/>
    <w:lvl w:ilvl="0" w:tplc="94C27764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24A9"/>
    <w:multiLevelType w:val="multilevel"/>
    <w:tmpl w:val="11621BCA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425" w:firstLine="295"/>
      </w:pPr>
      <w:rPr>
        <w:rFonts w:hint="default"/>
      </w:rPr>
    </w:lvl>
    <w:lvl w:ilvl="3">
      <w:start w:val="1"/>
      <w:numFmt w:val="lowerLetter"/>
      <w:pStyle w:val="Litera"/>
      <w:lvlText w:val="%4)"/>
      <w:lvlJc w:val="left"/>
      <w:pPr>
        <w:ind w:left="992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6505DA"/>
    <w:multiLevelType w:val="multilevel"/>
    <w:tmpl w:val="D29400F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stp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C96121"/>
    <w:multiLevelType w:val="hybridMultilevel"/>
    <w:tmpl w:val="13F0217E"/>
    <w:lvl w:ilvl="0" w:tplc="2862C362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96815">
    <w:abstractNumId w:val="12"/>
  </w:num>
  <w:num w:numId="2" w16cid:durableId="664817367">
    <w:abstractNumId w:val="11"/>
  </w:num>
  <w:num w:numId="3" w16cid:durableId="965307013">
    <w:abstractNumId w:val="10"/>
  </w:num>
  <w:num w:numId="4" w16cid:durableId="39821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170222">
    <w:abstractNumId w:val="12"/>
    <w:lvlOverride w:ilvl="0">
      <w:startOverride w:val="1"/>
    </w:lvlOverride>
  </w:num>
  <w:num w:numId="6" w16cid:durableId="249239324">
    <w:abstractNumId w:val="12"/>
    <w:lvlOverride w:ilvl="0">
      <w:startOverride w:val="1"/>
    </w:lvlOverride>
  </w:num>
  <w:num w:numId="7" w16cid:durableId="974681874">
    <w:abstractNumId w:val="12"/>
    <w:lvlOverride w:ilvl="0">
      <w:startOverride w:val="1"/>
    </w:lvlOverride>
  </w:num>
  <w:num w:numId="8" w16cid:durableId="2050565320">
    <w:abstractNumId w:val="12"/>
    <w:lvlOverride w:ilvl="0">
      <w:startOverride w:val="1"/>
    </w:lvlOverride>
  </w:num>
  <w:num w:numId="9" w16cid:durableId="1357341528">
    <w:abstractNumId w:val="12"/>
    <w:lvlOverride w:ilvl="0">
      <w:startOverride w:val="1"/>
    </w:lvlOverride>
  </w:num>
  <w:num w:numId="10" w16cid:durableId="1963222613">
    <w:abstractNumId w:val="12"/>
    <w:lvlOverride w:ilvl="0">
      <w:startOverride w:val="1"/>
    </w:lvlOverride>
  </w:num>
  <w:num w:numId="11" w16cid:durableId="558247304">
    <w:abstractNumId w:val="12"/>
    <w:lvlOverride w:ilvl="0">
      <w:startOverride w:val="1"/>
    </w:lvlOverride>
  </w:num>
  <w:num w:numId="12" w16cid:durableId="1890533491">
    <w:abstractNumId w:val="12"/>
    <w:lvlOverride w:ilvl="0">
      <w:startOverride w:val="1"/>
    </w:lvlOverride>
  </w:num>
  <w:num w:numId="13" w16cid:durableId="1016155819">
    <w:abstractNumId w:val="12"/>
    <w:lvlOverride w:ilvl="0">
      <w:startOverride w:val="1"/>
    </w:lvlOverride>
  </w:num>
  <w:num w:numId="14" w16cid:durableId="770852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7119286">
    <w:abstractNumId w:val="12"/>
    <w:lvlOverride w:ilvl="0">
      <w:startOverride w:val="1"/>
    </w:lvlOverride>
  </w:num>
  <w:num w:numId="16" w16cid:durableId="1857183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411111">
    <w:abstractNumId w:val="12"/>
    <w:lvlOverride w:ilvl="0">
      <w:startOverride w:val="1"/>
    </w:lvlOverride>
  </w:num>
  <w:num w:numId="18" w16cid:durableId="1096563224">
    <w:abstractNumId w:val="12"/>
    <w:lvlOverride w:ilvl="0">
      <w:startOverride w:val="1"/>
    </w:lvlOverride>
  </w:num>
  <w:num w:numId="19" w16cid:durableId="2029023868">
    <w:abstractNumId w:val="12"/>
    <w:lvlOverride w:ilvl="0">
      <w:startOverride w:val="1"/>
    </w:lvlOverride>
  </w:num>
  <w:num w:numId="20" w16cid:durableId="1435130702">
    <w:abstractNumId w:val="12"/>
    <w:lvlOverride w:ilvl="0">
      <w:startOverride w:val="1"/>
    </w:lvlOverride>
  </w:num>
  <w:num w:numId="21" w16cid:durableId="290749267">
    <w:abstractNumId w:val="12"/>
    <w:lvlOverride w:ilvl="0">
      <w:startOverride w:val="1"/>
    </w:lvlOverride>
  </w:num>
  <w:num w:numId="22" w16cid:durableId="162005">
    <w:abstractNumId w:val="12"/>
    <w:lvlOverride w:ilvl="0">
      <w:startOverride w:val="1"/>
    </w:lvlOverride>
  </w:num>
  <w:num w:numId="23" w16cid:durableId="1594320012">
    <w:abstractNumId w:val="12"/>
    <w:lvlOverride w:ilvl="0">
      <w:startOverride w:val="1"/>
    </w:lvlOverride>
  </w:num>
  <w:num w:numId="24" w16cid:durableId="530605265">
    <w:abstractNumId w:val="12"/>
    <w:lvlOverride w:ilvl="0">
      <w:startOverride w:val="1"/>
    </w:lvlOverride>
  </w:num>
  <w:num w:numId="25" w16cid:durableId="2060203626">
    <w:abstractNumId w:val="12"/>
    <w:lvlOverride w:ilvl="0">
      <w:startOverride w:val="1"/>
    </w:lvlOverride>
  </w:num>
  <w:num w:numId="26" w16cid:durableId="1311321655">
    <w:abstractNumId w:val="12"/>
    <w:lvlOverride w:ilvl="0">
      <w:startOverride w:val="1"/>
    </w:lvlOverride>
  </w:num>
  <w:num w:numId="27" w16cid:durableId="881286713">
    <w:abstractNumId w:val="12"/>
    <w:lvlOverride w:ilvl="0">
      <w:startOverride w:val="1"/>
    </w:lvlOverride>
  </w:num>
  <w:num w:numId="28" w16cid:durableId="1855461654">
    <w:abstractNumId w:val="12"/>
    <w:lvlOverride w:ilvl="0">
      <w:startOverride w:val="1"/>
    </w:lvlOverride>
  </w:num>
  <w:num w:numId="29" w16cid:durableId="429399148">
    <w:abstractNumId w:val="12"/>
    <w:lvlOverride w:ilvl="0">
      <w:startOverride w:val="1"/>
    </w:lvlOverride>
  </w:num>
  <w:num w:numId="30" w16cid:durableId="343290349">
    <w:abstractNumId w:val="12"/>
    <w:lvlOverride w:ilvl="0">
      <w:startOverride w:val="1"/>
    </w:lvlOverride>
  </w:num>
  <w:num w:numId="31" w16cid:durableId="2090492473">
    <w:abstractNumId w:val="12"/>
    <w:lvlOverride w:ilvl="0">
      <w:startOverride w:val="1"/>
    </w:lvlOverride>
  </w:num>
  <w:num w:numId="32" w16cid:durableId="2006399805">
    <w:abstractNumId w:val="12"/>
    <w:lvlOverride w:ilvl="0">
      <w:startOverride w:val="1"/>
    </w:lvlOverride>
  </w:num>
  <w:num w:numId="33" w16cid:durableId="1346397108">
    <w:abstractNumId w:val="12"/>
    <w:lvlOverride w:ilvl="0">
      <w:startOverride w:val="1"/>
    </w:lvlOverride>
  </w:num>
  <w:num w:numId="34" w16cid:durableId="1748071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654380">
    <w:abstractNumId w:val="12"/>
    <w:lvlOverride w:ilvl="0">
      <w:startOverride w:val="1"/>
    </w:lvlOverride>
  </w:num>
  <w:num w:numId="36" w16cid:durableId="1893998089">
    <w:abstractNumId w:val="12"/>
    <w:lvlOverride w:ilvl="0">
      <w:startOverride w:val="1"/>
    </w:lvlOverride>
  </w:num>
  <w:num w:numId="37" w16cid:durableId="190654039">
    <w:abstractNumId w:val="7"/>
  </w:num>
  <w:num w:numId="38" w16cid:durableId="439494324">
    <w:abstractNumId w:val="12"/>
    <w:lvlOverride w:ilvl="0">
      <w:startOverride w:val="1"/>
    </w:lvlOverride>
  </w:num>
  <w:num w:numId="39" w16cid:durableId="297299061">
    <w:abstractNumId w:val="4"/>
  </w:num>
  <w:num w:numId="40" w16cid:durableId="1923832627">
    <w:abstractNumId w:val="5"/>
  </w:num>
  <w:num w:numId="41" w16cid:durableId="61525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336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7017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157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86540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46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5650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015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873221">
    <w:abstractNumId w:val="6"/>
  </w:num>
  <w:num w:numId="50" w16cid:durableId="999043804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6D"/>
    <w:rsid w:val="00001353"/>
    <w:rsid w:val="0000665B"/>
    <w:rsid w:val="00016786"/>
    <w:rsid w:val="00017B87"/>
    <w:rsid w:val="00024642"/>
    <w:rsid w:val="0002542E"/>
    <w:rsid w:val="00041572"/>
    <w:rsid w:val="00054434"/>
    <w:rsid w:val="00054E63"/>
    <w:rsid w:val="00060CBE"/>
    <w:rsid w:val="00066DFB"/>
    <w:rsid w:val="000676BC"/>
    <w:rsid w:val="00071995"/>
    <w:rsid w:val="00073842"/>
    <w:rsid w:val="000778A9"/>
    <w:rsid w:val="00086423"/>
    <w:rsid w:val="00086A11"/>
    <w:rsid w:val="0009087B"/>
    <w:rsid w:val="0009503E"/>
    <w:rsid w:val="000972B2"/>
    <w:rsid w:val="000A321E"/>
    <w:rsid w:val="000A3937"/>
    <w:rsid w:val="000B58AC"/>
    <w:rsid w:val="000C2296"/>
    <w:rsid w:val="000C3968"/>
    <w:rsid w:val="000C447F"/>
    <w:rsid w:val="000C5DD8"/>
    <w:rsid w:val="000D08B1"/>
    <w:rsid w:val="000D4597"/>
    <w:rsid w:val="000D46F2"/>
    <w:rsid w:val="000E5C8E"/>
    <w:rsid w:val="00103020"/>
    <w:rsid w:val="0011390B"/>
    <w:rsid w:val="00121086"/>
    <w:rsid w:val="001227C5"/>
    <w:rsid w:val="001231C2"/>
    <w:rsid w:val="00123E84"/>
    <w:rsid w:val="00126E63"/>
    <w:rsid w:val="00126F46"/>
    <w:rsid w:val="001324C1"/>
    <w:rsid w:val="00134644"/>
    <w:rsid w:val="00142DBB"/>
    <w:rsid w:val="00147DA0"/>
    <w:rsid w:val="00154330"/>
    <w:rsid w:val="001551C6"/>
    <w:rsid w:val="00156843"/>
    <w:rsid w:val="00162B49"/>
    <w:rsid w:val="001636C2"/>
    <w:rsid w:val="00164E47"/>
    <w:rsid w:val="00172707"/>
    <w:rsid w:val="001753A7"/>
    <w:rsid w:val="001756E6"/>
    <w:rsid w:val="001773AF"/>
    <w:rsid w:val="001801CB"/>
    <w:rsid w:val="00182265"/>
    <w:rsid w:val="00184C49"/>
    <w:rsid w:val="00190373"/>
    <w:rsid w:val="001964B7"/>
    <w:rsid w:val="001A01F3"/>
    <w:rsid w:val="001A4768"/>
    <w:rsid w:val="001A57FD"/>
    <w:rsid w:val="001A7B60"/>
    <w:rsid w:val="001B2CD1"/>
    <w:rsid w:val="001C3812"/>
    <w:rsid w:val="001C480F"/>
    <w:rsid w:val="001D4F88"/>
    <w:rsid w:val="001D69A4"/>
    <w:rsid w:val="001D6D56"/>
    <w:rsid w:val="001E4C2E"/>
    <w:rsid w:val="001F33EF"/>
    <w:rsid w:val="001F70CA"/>
    <w:rsid w:val="001F7943"/>
    <w:rsid w:val="001F79F0"/>
    <w:rsid w:val="00214C43"/>
    <w:rsid w:val="00224910"/>
    <w:rsid w:val="002365B4"/>
    <w:rsid w:val="00237955"/>
    <w:rsid w:val="002404EC"/>
    <w:rsid w:val="00240F10"/>
    <w:rsid w:val="00243A87"/>
    <w:rsid w:val="0024428B"/>
    <w:rsid w:val="0024689F"/>
    <w:rsid w:val="00247250"/>
    <w:rsid w:val="00254E8F"/>
    <w:rsid w:val="0026221C"/>
    <w:rsid w:val="0026787F"/>
    <w:rsid w:val="0027776A"/>
    <w:rsid w:val="002805A0"/>
    <w:rsid w:val="0028259E"/>
    <w:rsid w:val="00282839"/>
    <w:rsid w:val="00286164"/>
    <w:rsid w:val="002870EA"/>
    <w:rsid w:val="00287C2C"/>
    <w:rsid w:val="00295480"/>
    <w:rsid w:val="002A5819"/>
    <w:rsid w:val="002A5B8D"/>
    <w:rsid w:val="002B58F5"/>
    <w:rsid w:val="002C1226"/>
    <w:rsid w:val="002C4574"/>
    <w:rsid w:val="002C4C4E"/>
    <w:rsid w:val="002C5D8E"/>
    <w:rsid w:val="002C71AB"/>
    <w:rsid w:val="002D41B3"/>
    <w:rsid w:val="002E0173"/>
    <w:rsid w:val="002E3698"/>
    <w:rsid w:val="002F0DC1"/>
    <w:rsid w:val="002F0F3D"/>
    <w:rsid w:val="002F1BD3"/>
    <w:rsid w:val="002F21CD"/>
    <w:rsid w:val="002F3D16"/>
    <w:rsid w:val="002F543B"/>
    <w:rsid w:val="00300017"/>
    <w:rsid w:val="003151CB"/>
    <w:rsid w:val="003174F2"/>
    <w:rsid w:val="00324F66"/>
    <w:rsid w:val="003338DD"/>
    <w:rsid w:val="003379D0"/>
    <w:rsid w:val="0034205E"/>
    <w:rsid w:val="003430AA"/>
    <w:rsid w:val="00343116"/>
    <w:rsid w:val="003442CA"/>
    <w:rsid w:val="00346604"/>
    <w:rsid w:val="00354CF5"/>
    <w:rsid w:val="0035681B"/>
    <w:rsid w:val="00357799"/>
    <w:rsid w:val="00363A71"/>
    <w:rsid w:val="00363D11"/>
    <w:rsid w:val="00373391"/>
    <w:rsid w:val="0037503E"/>
    <w:rsid w:val="00385F22"/>
    <w:rsid w:val="0038766E"/>
    <w:rsid w:val="00390C5D"/>
    <w:rsid w:val="00391AFB"/>
    <w:rsid w:val="00392676"/>
    <w:rsid w:val="00397F8A"/>
    <w:rsid w:val="003A4F72"/>
    <w:rsid w:val="003B2787"/>
    <w:rsid w:val="003C244A"/>
    <w:rsid w:val="003C52CA"/>
    <w:rsid w:val="003C7E33"/>
    <w:rsid w:val="003D1A39"/>
    <w:rsid w:val="003D2391"/>
    <w:rsid w:val="003D39F6"/>
    <w:rsid w:val="003D6D3F"/>
    <w:rsid w:val="003D7C07"/>
    <w:rsid w:val="003E49FF"/>
    <w:rsid w:val="003E7BCB"/>
    <w:rsid w:val="003E7CB3"/>
    <w:rsid w:val="003F01BE"/>
    <w:rsid w:val="003F1F65"/>
    <w:rsid w:val="003F2D88"/>
    <w:rsid w:val="003F5844"/>
    <w:rsid w:val="003F596D"/>
    <w:rsid w:val="00407786"/>
    <w:rsid w:val="00407BFD"/>
    <w:rsid w:val="00411453"/>
    <w:rsid w:val="00412878"/>
    <w:rsid w:val="004138F2"/>
    <w:rsid w:val="004138F9"/>
    <w:rsid w:val="00413978"/>
    <w:rsid w:val="00424B31"/>
    <w:rsid w:val="00426F33"/>
    <w:rsid w:val="00430153"/>
    <w:rsid w:val="004341B0"/>
    <w:rsid w:val="004363FA"/>
    <w:rsid w:val="00436A68"/>
    <w:rsid w:val="00437B15"/>
    <w:rsid w:val="00440E3E"/>
    <w:rsid w:val="00441888"/>
    <w:rsid w:val="00442914"/>
    <w:rsid w:val="00444BDE"/>
    <w:rsid w:val="0045130B"/>
    <w:rsid w:val="004517FE"/>
    <w:rsid w:val="0045383B"/>
    <w:rsid w:val="004631DD"/>
    <w:rsid w:val="004650E4"/>
    <w:rsid w:val="004661F6"/>
    <w:rsid w:val="004676FA"/>
    <w:rsid w:val="0047277A"/>
    <w:rsid w:val="004743C7"/>
    <w:rsid w:val="0047740F"/>
    <w:rsid w:val="00484D38"/>
    <w:rsid w:val="0049102F"/>
    <w:rsid w:val="00491CA9"/>
    <w:rsid w:val="00492455"/>
    <w:rsid w:val="00497DD0"/>
    <w:rsid w:val="004A19E4"/>
    <w:rsid w:val="004A26CA"/>
    <w:rsid w:val="004A2B21"/>
    <w:rsid w:val="004A3184"/>
    <w:rsid w:val="004A3AC8"/>
    <w:rsid w:val="004A540B"/>
    <w:rsid w:val="004B47C1"/>
    <w:rsid w:val="004B5659"/>
    <w:rsid w:val="004C5636"/>
    <w:rsid w:val="004D5B82"/>
    <w:rsid w:val="004D67CA"/>
    <w:rsid w:val="004D77F6"/>
    <w:rsid w:val="004E4379"/>
    <w:rsid w:val="004F2269"/>
    <w:rsid w:val="004F274C"/>
    <w:rsid w:val="004F2F6A"/>
    <w:rsid w:val="00501B7E"/>
    <w:rsid w:val="0050280D"/>
    <w:rsid w:val="00503149"/>
    <w:rsid w:val="005170DC"/>
    <w:rsid w:val="00520A44"/>
    <w:rsid w:val="0052437F"/>
    <w:rsid w:val="005305B7"/>
    <w:rsid w:val="005316BA"/>
    <w:rsid w:val="00536088"/>
    <w:rsid w:val="0053791B"/>
    <w:rsid w:val="00540383"/>
    <w:rsid w:val="0054312D"/>
    <w:rsid w:val="00543995"/>
    <w:rsid w:val="0055547C"/>
    <w:rsid w:val="005561D5"/>
    <w:rsid w:val="00563E1D"/>
    <w:rsid w:val="00564563"/>
    <w:rsid w:val="00564DF3"/>
    <w:rsid w:val="005665FC"/>
    <w:rsid w:val="00566823"/>
    <w:rsid w:val="00567560"/>
    <w:rsid w:val="00567C4D"/>
    <w:rsid w:val="005717BD"/>
    <w:rsid w:val="005736E4"/>
    <w:rsid w:val="00575689"/>
    <w:rsid w:val="005766D9"/>
    <w:rsid w:val="00577503"/>
    <w:rsid w:val="00583619"/>
    <w:rsid w:val="005916B6"/>
    <w:rsid w:val="005944BC"/>
    <w:rsid w:val="00595318"/>
    <w:rsid w:val="005A040F"/>
    <w:rsid w:val="005A0D31"/>
    <w:rsid w:val="005A23BD"/>
    <w:rsid w:val="005A273B"/>
    <w:rsid w:val="005A32C6"/>
    <w:rsid w:val="005B2232"/>
    <w:rsid w:val="005B4BD0"/>
    <w:rsid w:val="005B66C1"/>
    <w:rsid w:val="005C549A"/>
    <w:rsid w:val="005C7C64"/>
    <w:rsid w:val="005D0991"/>
    <w:rsid w:val="005D420D"/>
    <w:rsid w:val="005D7269"/>
    <w:rsid w:val="005E27BD"/>
    <w:rsid w:val="005E4500"/>
    <w:rsid w:val="005E6956"/>
    <w:rsid w:val="005E7A3A"/>
    <w:rsid w:val="005F2811"/>
    <w:rsid w:val="006024C5"/>
    <w:rsid w:val="00602CB7"/>
    <w:rsid w:val="00603BEE"/>
    <w:rsid w:val="006047A2"/>
    <w:rsid w:val="006053DB"/>
    <w:rsid w:val="00605E72"/>
    <w:rsid w:val="00611D6D"/>
    <w:rsid w:val="006164CF"/>
    <w:rsid w:val="006214A5"/>
    <w:rsid w:val="00622680"/>
    <w:rsid w:val="0062340F"/>
    <w:rsid w:val="00624DD6"/>
    <w:rsid w:val="006349C3"/>
    <w:rsid w:val="006358DF"/>
    <w:rsid w:val="0063627A"/>
    <w:rsid w:val="006378D4"/>
    <w:rsid w:val="006412DE"/>
    <w:rsid w:val="00643282"/>
    <w:rsid w:val="00646A9A"/>
    <w:rsid w:val="00646F69"/>
    <w:rsid w:val="00647947"/>
    <w:rsid w:val="00654F69"/>
    <w:rsid w:val="006554E7"/>
    <w:rsid w:val="00655E14"/>
    <w:rsid w:val="0066098D"/>
    <w:rsid w:val="00663298"/>
    <w:rsid w:val="00664031"/>
    <w:rsid w:val="00666651"/>
    <w:rsid w:val="00672A2B"/>
    <w:rsid w:val="00673B90"/>
    <w:rsid w:val="00677802"/>
    <w:rsid w:val="006816B6"/>
    <w:rsid w:val="00682220"/>
    <w:rsid w:val="00684C15"/>
    <w:rsid w:val="0068552A"/>
    <w:rsid w:val="00685758"/>
    <w:rsid w:val="00690DF1"/>
    <w:rsid w:val="00692827"/>
    <w:rsid w:val="00696FB1"/>
    <w:rsid w:val="006B0E6C"/>
    <w:rsid w:val="006B2841"/>
    <w:rsid w:val="006B3C85"/>
    <w:rsid w:val="006B49D9"/>
    <w:rsid w:val="006C3E38"/>
    <w:rsid w:val="006D0C21"/>
    <w:rsid w:val="006D1B98"/>
    <w:rsid w:val="006D3B76"/>
    <w:rsid w:val="006D4F92"/>
    <w:rsid w:val="006D67D5"/>
    <w:rsid w:val="006E2620"/>
    <w:rsid w:val="006E3B8B"/>
    <w:rsid w:val="006E6525"/>
    <w:rsid w:val="006F18F5"/>
    <w:rsid w:val="006F28FB"/>
    <w:rsid w:val="006F5270"/>
    <w:rsid w:val="006F6EBD"/>
    <w:rsid w:val="00703123"/>
    <w:rsid w:val="00711E5A"/>
    <w:rsid w:val="00711FE6"/>
    <w:rsid w:val="0071660D"/>
    <w:rsid w:val="007264E5"/>
    <w:rsid w:val="007318EB"/>
    <w:rsid w:val="00732126"/>
    <w:rsid w:val="00732BDE"/>
    <w:rsid w:val="0073370F"/>
    <w:rsid w:val="00743222"/>
    <w:rsid w:val="00744AA9"/>
    <w:rsid w:val="007452CB"/>
    <w:rsid w:val="007529B8"/>
    <w:rsid w:val="007547F1"/>
    <w:rsid w:val="00757E8F"/>
    <w:rsid w:val="00763CD2"/>
    <w:rsid w:val="00783800"/>
    <w:rsid w:val="0078434A"/>
    <w:rsid w:val="00786EFC"/>
    <w:rsid w:val="0078708C"/>
    <w:rsid w:val="007878DC"/>
    <w:rsid w:val="00787A12"/>
    <w:rsid w:val="0079143D"/>
    <w:rsid w:val="00793724"/>
    <w:rsid w:val="007A05B4"/>
    <w:rsid w:val="007A5369"/>
    <w:rsid w:val="007A73AB"/>
    <w:rsid w:val="007B293C"/>
    <w:rsid w:val="007C0C93"/>
    <w:rsid w:val="007C2D2B"/>
    <w:rsid w:val="007C2DDE"/>
    <w:rsid w:val="007C3C7B"/>
    <w:rsid w:val="007D23E5"/>
    <w:rsid w:val="007E1982"/>
    <w:rsid w:val="007F3D4D"/>
    <w:rsid w:val="007F4118"/>
    <w:rsid w:val="007F48BC"/>
    <w:rsid w:val="007F6C28"/>
    <w:rsid w:val="0080089B"/>
    <w:rsid w:val="00802223"/>
    <w:rsid w:val="0080513A"/>
    <w:rsid w:val="0080617F"/>
    <w:rsid w:val="00807B45"/>
    <w:rsid w:val="00810E71"/>
    <w:rsid w:val="00812E03"/>
    <w:rsid w:val="008133D4"/>
    <w:rsid w:val="00816A74"/>
    <w:rsid w:val="00820FF8"/>
    <w:rsid w:val="00826E92"/>
    <w:rsid w:val="0082718F"/>
    <w:rsid w:val="00830FDC"/>
    <w:rsid w:val="00834B0B"/>
    <w:rsid w:val="00837162"/>
    <w:rsid w:val="00850C7F"/>
    <w:rsid w:val="00854149"/>
    <w:rsid w:val="00865CA4"/>
    <w:rsid w:val="0086612D"/>
    <w:rsid w:val="0086704C"/>
    <w:rsid w:val="008822A2"/>
    <w:rsid w:val="008841BD"/>
    <w:rsid w:val="008911D5"/>
    <w:rsid w:val="008976C5"/>
    <w:rsid w:val="008A0FFF"/>
    <w:rsid w:val="008A53F8"/>
    <w:rsid w:val="008B3817"/>
    <w:rsid w:val="008C5CE5"/>
    <w:rsid w:val="008D3B08"/>
    <w:rsid w:val="008E4A2C"/>
    <w:rsid w:val="008F1D31"/>
    <w:rsid w:val="008F257E"/>
    <w:rsid w:val="00900350"/>
    <w:rsid w:val="0090047D"/>
    <w:rsid w:val="00900965"/>
    <w:rsid w:val="0090432D"/>
    <w:rsid w:val="00904890"/>
    <w:rsid w:val="009061F0"/>
    <w:rsid w:val="009105E0"/>
    <w:rsid w:val="00910F23"/>
    <w:rsid w:val="009110FE"/>
    <w:rsid w:val="0091290F"/>
    <w:rsid w:val="00912C28"/>
    <w:rsid w:val="00913A2E"/>
    <w:rsid w:val="0091426D"/>
    <w:rsid w:val="0091478E"/>
    <w:rsid w:val="00914EC6"/>
    <w:rsid w:val="00915685"/>
    <w:rsid w:val="0091649D"/>
    <w:rsid w:val="00916745"/>
    <w:rsid w:val="00917055"/>
    <w:rsid w:val="009176DE"/>
    <w:rsid w:val="009230BF"/>
    <w:rsid w:val="0092605F"/>
    <w:rsid w:val="00933443"/>
    <w:rsid w:val="00934A21"/>
    <w:rsid w:val="00940529"/>
    <w:rsid w:val="00942BB5"/>
    <w:rsid w:val="00944F1D"/>
    <w:rsid w:val="00946DF0"/>
    <w:rsid w:val="00950BC3"/>
    <w:rsid w:val="00956C06"/>
    <w:rsid w:val="00957DBF"/>
    <w:rsid w:val="00960027"/>
    <w:rsid w:val="0096387E"/>
    <w:rsid w:val="00964B2D"/>
    <w:rsid w:val="00965BBD"/>
    <w:rsid w:val="00972220"/>
    <w:rsid w:val="009741C6"/>
    <w:rsid w:val="0098122D"/>
    <w:rsid w:val="0098125D"/>
    <w:rsid w:val="009822EB"/>
    <w:rsid w:val="00982CF6"/>
    <w:rsid w:val="0098499A"/>
    <w:rsid w:val="009877E8"/>
    <w:rsid w:val="009A38CD"/>
    <w:rsid w:val="009A6766"/>
    <w:rsid w:val="009B4FE4"/>
    <w:rsid w:val="009B580B"/>
    <w:rsid w:val="009C6FF0"/>
    <w:rsid w:val="009C729A"/>
    <w:rsid w:val="009D47CC"/>
    <w:rsid w:val="009E3638"/>
    <w:rsid w:val="009E78FD"/>
    <w:rsid w:val="009E7FF5"/>
    <w:rsid w:val="009F21C5"/>
    <w:rsid w:val="009F41B3"/>
    <w:rsid w:val="009F568D"/>
    <w:rsid w:val="009F70BA"/>
    <w:rsid w:val="00A02637"/>
    <w:rsid w:val="00A037A8"/>
    <w:rsid w:val="00A06FDF"/>
    <w:rsid w:val="00A07AC8"/>
    <w:rsid w:val="00A11A7D"/>
    <w:rsid w:val="00A141E2"/>
    <w:rsid w:val="00A17347"/>
    <w:rsid w:val="00A203EE"/>
    <w:rsid w:val="00A246CA"/>
    <w:rsid w:val="00A24EF7"/>
    <w:rsid w:val="00A31C45"/>
    <w:rsid w:val="00A41B4A"/>
    <w:rsid w:val="00A44A36"/>
    <w:rsid w:val="00A45A66"/>
    <w:rsid w:val="00A47951"/>
    <w:rsid w:val="00A520EB"/>
    <w:rsid w:val="00A53C8D"/>
    <w:rsid w:val="00A56627"/>
    <w:rsid w:val="00A57103"/>
    <w:rsid w:val="00A575CC"/>
    <w:rsid w:val="00A64DEF"/>
    <w:rsid w:val="00A723F8"/>
    <w:rsid w:val="00A767EF"/>
    <w:rsid w:val="00A828A1"/>
    <w:rsid w:val="00A84B20"/>
    <w:rsid w:val="00A91E7D"/>
    <w:rsid w:val="00A9520F"/>
    <w:rsid w:val="00A955C6"/>
    <w:rsid w:val="00AA3053"/>
    <w:rsid w:val="00AA4A1D"/>
    <w:rsid w:val="00AA7719"/>
    <w:rsid w:val="00AB358B"/>
    <w:rsid w:val="00AB4371"/>
    <w:rsid w:val="00AC1371"/>
    <w:rsid w:val="00AC1C86"/>
    <w:rsid w:val="00AC28E8"/>
    <w:rsid w:val="00AC2B92"/>
    <w:rsid w:val="00AC360F"/>
    <w:rsid w:val="00AC5675"/>
    <w:rsid w:val="00AD2F2B"/>
    <w:rsid w:val="00AD2F64"/>
    <w:rsid w:val="00AD45BD"/>
    <w:rsid w:val="00AD4829"/>
    <w:rsid w:val="00AD6A76"/>
    <w:rsid w:val="00AF11F0"/>
    <w:rsid w:val="00AF6283"/>
    <w:rsid w:val="00B01A9A"/>
    <w:rsid w:val="00B03F04"/>
    <w:rsid w:val="00B12313"/>
    <w:rsid w:val="00B144D3"/>
    <w:rsid w:val="00B27846"/>
    <w:rsid w:val="00B27DC5"/>
    <w:rsid w:val="00B32261"/>
    <w:rsid w:val="00B34514"/>
    <w:rsid w:val="00B41F11"/>
    <w:rsid w:val="00B4321E"/>
    <w:rsid w:val="00B43794"/>
    <w:rsid w:val="00B46993"/>
    <w:rsid w:val="00B47E3F"/>
    <w:rsid w:val="00B603E0"/>
    <w:rsid w:val="00B73D0C"/>
    <w:rsid w:val="00B74713"/>
    <w:rsid w:val="00B761A6"/>
    <w:rsid w:val="00B8122D"/>
    <w:rsid w:val="00B832AA"/>
    <w:rsid w:val="00B857ED"/>
    <w:rsid w:val="00B86958"/>
    <w:rsid w:val="00B901FF"/>
    <w:rsid w:val="00B971E1"/>
    <w:rsid w:val="00BA3F26"/>
    <w:rsid w:val="00BB11AF"/>
    <w:rsid w:val="00BB1F36"/>
    <w:rsid w:val="00BB537B"/>
    <w:rsid w:val="00BC36B8"/>
    <w:rsid w:val="00BC53A3"/>
    <w:rsid w:val="00BC5C44"/>
    <w:rsid w:val="00BD2526"/>
    <w:rsid w:val="00BD4480"/>
    <w:rsid w:val="00BE140A"/>
    <w:rsid w:val="00BE3410"/>
    <w:rsid w:val="00BE5615"/>
    <w:rsid w:val="00BE5978"/>
    <w:rsid w:val="00BE5F03"/>
    <w:rsid w:val="00BF54BC"/>
    <w:rsid w:val="00C01D95"/>
    <w:rsid w:val="00C032B4"/>
    <w:rsid w:val="00C0331F"/>
    <w:rsid w:val="00C04492"/>
    <w:rsid w:val="00C06044"/>
    <w:rsid w:val="00C10960"/>
    <w:rsid w:val="00C132C3"/>
    <w:rsid w:val="00C25532"/>
    <w:rsid w:val="00C260E5"/>
    <w:rsid w:val="00C31915"/>
    <w:rsid w:val="00C34822"/>
    <w:rsid w:val="00C35C7F"/>
    <w:rsid w:val="00C42D0F"/>
    <w:rsid w:val="00C42EC3"/>
    <w:rsid w:val="00C456B5"/>
    <w:rsid w:val="00C51AD2"/>
    <w:rsid w:val="00C56D69"/>
    <w:rsid w:val="00C57303"/>
    <w:rsid w:val="00C57F9B"/>
    <w:rsid w:val="00C602A7"/>
    <w:rsid w:val="00C634A7"/>
    <w:rsid w:val="00C644F9"/>
    <w:rsid w:val="00C65343"/>
    <w:rsid w:val="00C70511"/>
    <w:rsid w:val="00C70B02"/>
    <w:rsid w:val="00C80421"/>
    <w:rsid w:val="00C85A3A"/>
    <w:rsid w:val="00C86DC8"/>
    <w:rsid w:val="00C90E90"/>
    <w:rsid w:val="00CA2ED8"/>
    <w:rsid w:val="00CB077A"/>
    <w:rsid w:val="00CB0827"/>
    <w:rsid w:val="00CB22DF"/>
    <w:rsid w:val="00CB53DD"/>
    <w:rsid w:val="00CB572A"/>
    <w:rsid w:val="00CB7FE1"/>
    <w:rsid w:val="00CC080B"/>
    <w:rsid w:val="00CD19F0"/>
    <w:rsid w:val="00CD26FA"/>
    <w:rsid w:val="00CD2A79"/>
    <w:rsid w:val="00CD50B7"/>
    <w:rsid w:val="00CE015B"/>
    <w:rsid w:val="00CE0730"/>
    <w:rsid w:val="00CE0820"/>
    <w:rsid w:val="00CE3E56"/>
    <w:rsid w:val="00CE4F88"/>
    <w:rsid w:val="00CE50BA"/>
    <w:rsid w:val="00CE5DC1"/>
    <w:rsid w:val="00CE69E7"/>
    <w:rsid w:val="00CE74B8"/>
    <w:rsid w:val="00CF4FC4"/>
    <w:rsid w:val="00CF7400"/>
    <w:rsid w:val="00D00CF5"/>
    <w:rsid w:val="00D03A0C"/>
    <w:rsid w:val="00D052BE"/>
    <w:rsid w:val="00D05B02"/>
    <w:rsid w:val="00D075A3"/>
    <w:rsid w:val="00D10A2C"/>
    <w:rsid w:val="00D14E90"/>
    <w:rsid w:val="00D14F04"/>
    <w:rsid w:val="00D1719A"/>
    <w:rsid w:val="00D20B5B"/>
    <w:rsid w:val="00D21033"/>
    <w:rsid w:val="00D22B90"/>
    <w:rsid w:val="00D22F05"/>
    <w:rsid w:val="00D25D55"/>
    <w:rsid w:val="00D269BA"/>
    <w:rsid w:val="00D274F3"/>
    <w:rsid w:val="00D3194A"/>
    <w:rsid w:val="00D3386A"/>
    <w:rsid w:val="00D3789B"/>
    <w:rsid w:val="00D37BEF"/>
    <w:rsid w:val="00D4192A"/>
    <w:rsid w:val="00D53659"/>
    <w:rsid w:val="00D6106E"/>
    <w:rsid w:val="00D739D5"/>
    <w:rsid w:val="00D761EC"/>
    <w:rsid w:val="00D82343"/>
    <w:rsid w:val="00D96499"/>
    <w:rsid w:val="00D97A78"/>
    <w:rsid w:val="00DA2AC5"/>
    <w:rsid w:val="00DA48CB"/>
    <w:rsid w:val="00DA6157"/>
    <w:rsid w:val="00DB0ED7"/>
    <w:rsid w:val="00DB2BB7"/>
    <w:rsid w:val="00DB3AE0"/>
    <w:rsid w:val="00DB3CCA"/>
    <w:rsid w:val="00DB3D65"/>
    <w:rsid w:val="00DB559C"/>
    <w:rsid w:val="00DB602F"/>
    <w:rsid w:val="00DB7A1A"/>
    <w:rsid w:val="00DC2665"/>
    <w:rsid w:val="00DC4C07"/>
    <w:rsid w:val="00DC63FE"/>
    <w:rsid w:val="00DD2B8B"/>
    <w:rsid w:val="00DD385C"/>
    <w:rsid w:val="00DD3FD5"/>
    <w:rsid w:val="00DD637A"/>
    <w:rsid w:val="00DE08ED"/>
    <w:rsid w:val="00DF4DB8"/>
    <w:rsid w:val="00DF51CC"/>
    <w:rsid w:val="00E006E0"/>
    <w:rsid w:val="00E049DA"/>
    <w:rsid w:val="00E0510B"/>
    <w:rsid w:val="00E054FC"/>
    <w:rsid w:val="00E05F8E"/>
    <w:rsid w:val="00E07524"/>
    <w:rsid w:val="00E11287"/>
    <w:rsid w:val="00E136D1"/>
    <w:rsid w:val="00E1400D"/>
    <w:rsid w:val="00E1582D"/>
    <w:rsid w:val="00E20F79"/>
    <w:rsid w:val="00E225FE"/>
    <w:rsid w:val="00E22859"/>
    <w:rsid w:val="00E2452D"/>
    <w:rsid w:val="00E26B14"/>
    <w:rsid w:val="00E3065E"/>
    <w:rsid w:val="00E32061"/>
    <w:rsid w:val="00E34CF7"/>
    <w:rsid w:val="00E37194"/>
    <w:rsid w:val="00E4055B"/>
    <w:rsid w:val="00E46458"/>
    <w:rsid w:val="00E664FE"/>
    <w:rsid w:val="00E718A2"/>
    <w:rsid w:val="00E747A7"/>
    <w:rsid w:val="00E763CD"/>
    <w:rsid w:val="00E86604"/>
    <w:rsid w:val="00E910BF"/>
    <w:rsid w:val="00E92449"/>
    <w:rsid w:val="00EA306F"/>
    <w:rsid w:val="00EA6C04"/>
    <w:rsid w:val="00EB5BC8"/>
    <w:rsid w:val="00EB7222"/>
    <w:rsid w:val="00EB7ED2"/>
    <w:rsid w:val="00EC1407"/>
    <w:rsid w:val="00EC4360"/>
    <w:rsid w:val="00EC70C5"/>
    <w:rsid w:val="00ED5612"/>
    <w:rsid w:val="00ED56CE"/>
    <w:rsid w:val="00ED71B0"/>
    <w:rsid w:val="00EE47AB"/>
    <w:rsid w:val="00EE51BA"/>
    <w:rsid w:val="00EF428C"/>
    <w:rsid w:val="00F005B8"/>
    <w:rsid w:val="00F00AF3"/>
    <w:rsid w:val="00F03166"/>
    <w:rsid w:val="00F04385"/>
    <w:rsid w:val="00F11A51"/>
    <w:rsid w:val="00F14D3D"/>
    <w:rsid w:val="00F15836"/>
    <w:rsid w:val="00F175FE"/>
    <w:rsid w:val="00F21D4A"/>
    <w:rsid w:val="00F25136"/>
    <w:rsid w:val="00F31223"/>
    <w:rsid w:val="00F33A20"/>
    <w:rsid w:val="00F34847"/>
    <w:rsid w:val="00F36C3F"/>
    <w:rsid w:val="00F409CA"/>
    <w:rsid w:val="00F441B4"/>
    <w:rsid w:val="00F54AFB"/>
    <w:rsid w:val="00F649C0"/>
    <w:rsid w:val="00F67136"/>
    <w:rsid w:val="00F73CB8"/>
    <w:rsid w:val="00F75469"/>
    <w:rsid w:val="00F83154"/>
    <w:rsid w:val="00F83B1F"/>
    <w:rsid w:val="00F862EF"/>
    <w:rsid w:val="00F87E30"/>
    <w:rsid w:val="00F90D22"/>
    <w:rsid w:val="00F921AA"/>
    <w:rsid w:val="00F95161"/>
    <w:rsid w:val="00FA07CC"/>
    <w:rsid w:val="00FB0FBB"/>
    <w:rsid w:val="00FB34D3"/>
    <w:rsid w:val="00FB46D0"/>
    <w:rsid w:val="00FC116D"/>
    <w:rsid w:val="00FC37FF"/>
    <w:rsid w:val="00FC5DBF"/>
    <w:rsid w:val="00FD23D0"/>
    <w:rsid w:val="00FD574B"/>
    <w:rsid w:val="00FD5FBC"/>
    <w:rsid w:val="00FE0BBA"/>
    <w:rsid w:val="00FE1981"/>
    <w:rsid w:val="00FE40FD"/>
    <w:rsid w:val="00FE6159"/>
    <w:rsid w:val="00FE6B5F"/>
    <w:rsid w:val="00FE7EC2"/>
    <w:rsid w:val="00FF34BB"/>
    <w:rsid w:val="00FF61C1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7F33"/>
  <w15:docId w15:val="{AD6F77BA-E1BE-4950-8B99-3D64CE00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71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190373"/>
    <w:pPr>
      <w:keepNext/>
      <w:widowControl w:val="0"/>
      <w:numPr>
        <w:numId w:val="5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autoSpaceDE w:val="0"/>
      <w:autoSpaceDN w:val="0"/>
      <w:adjustRightInd w:val="0"/>
      <w:spacing w:before="240"/>
      <w:ind w:left="0" w:firstLine="0"/>
      <w:outlineLvl w:val="0"/>
    </w:pPr>
    <w:rPr>
      <w:rFonts w:cs="Arial"/>
      <w:b/>
      <w:bCs/>
      <w:color w:val="000000"/>
      <w:szCs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qFormat/>
    <w:rsid w:val="00190373"/>
    <w:pPr>
      <w:keepNext/>
      <w:autoSpaceDE w:val="0"/>
      <w:autoSpaceDN w:val="0"/>
      <w:adjustRightInd w:val="0"/>
      <w:spacing w:before="240"/>
      <w:jc w:val="center"/>
      <w:outlineLvl w:val="2"/>
    </w:pPr>
    <w:rPr>
      <w:rFonts w:cs="Arial"/>
      <w:b/>
      <w:bCs/>
      <w:color w:val="000000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F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2"/>
    </w:rPr>
  </w:style>
  <w:style w:type="paragraph" w:styleId="Tekstpodstawowy2">
    <w:name w:val="Body Text 2"/>
    <w:basedOn w:val="Normalny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wcity2">
    <w:name w:val="Body Text Indent 2"/>
    <w:basedOn w:val="Normalny"/>
    <w:semiHidden/>
    <w:pPr>
      <w:widowControl w:val="0"/>
      <w:autoSpaceDE w:val="0"/>
      <w:autoSpaceDN w:val="0"/>
      <w:adjustRightInd w:val="0"/>
      <w:ind w:left="710"/>
    </w:pPr>
    <w:rPr>
      <w:rFonts w:ascii="Neo Sans Pro" w:hAnsi="Neo Sans Pro"/>
      <w:iCs/>
      <w:sz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wcity21">
    <w:name w:val="Tekst podstawowy wcięty 21"/>
    <w:basedOn w:val="Normalny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Tekstpodstawowywcity">
    <w:name w:val="Body Text Indent"/>
    <w:basedOn w:val="Normalny"/>
    <w:semiHidden/>
    <w:pPr>
      <w:ind w:left="900" w:hanging="180"/>
      <w:jc w:val="both"/>
    </w:pPr>
    <w:rPr>
      <w:rFonts w:ascii="Arial" w:hAnsi="Arial" w:cs="Arial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39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D2391"/>
    <w:rPr>
      <w:rFonts w:ascii="Segoe UI" w:hAnsi="Segoe UI" w:cs="Segoe UI"/>
      <w:sz w:val="18"/>
      <w:szCs w:val="18"/>
    </w:rPr>
  </w:style>
  <w:style w:type="character" w:customStyle="1" w:styleId="text2">
    <w:name w:val="text2"/>
    <w:basedOn w:val="Domylnaczcionkaakapitu"/>
    <w:rsid w:val="006E3B8B"/>
  </w:style>
  <w:style w:type="paragraph" w:styleId="Akapitzlist">
    <w:name w:val="List Paragraph"/>
    <w:aliases w:val="L1,Numerowanie,Akapit z listą5,Akapit z listą 1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2C1226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Akapit z listą 1 Znak,lp1 Znak,Preambuła Znak,CP-UC Znak,CP-Punkty Znak,Bullet List Znak,List - bullets Znak,Equipment Znak,Bullet 1 Znak,List Paragraph Char Char Znak,b1 Znak,Ref Znak"/>
    <w:link w:val="Akapitzlist"/>
    <w:uiPriority w:val="34"/>
    <w:qFormat/>
    <w:rsid w:val="002C1226"/>
    <w:rPr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"/>
    <w:semiHidden/>
    <w:rsid w:val="00711FE6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031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703123"/>
    <w:rPr>
      <w:sz w:val="16"/>
      <w:szCs w:val="16"/>
    </w:rPr>
  </w:style>
  <w:style w:type="paragraph" w:customStyle="1" w:styleId="Default">
    <w:name w:val="Default"/>
    <w:link w:val="DefaultZnak"/>
    <w:rsid w:val="00324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01C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01C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1801CB"/>
    <w:rPr>
      <w:vertAlign w:val="superscript"/>
    </w:rPr>
  </w:style>
  <w:style w:type="paragraph" w:customStyle="1" w:styleId="glowny">
    <w:name w:val="glowny"/>
    <w:basedOn w:val="Stopka"/>
    <w:next w:val="Stopka"/>
    <w:rsid w:val="007A05B4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7A0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5B4"/>
    <w:rPr>
      <w:sz w:val="24"/>
      <w:szCs w:val="24"/>
    </w:rPr>
  </w:style>
  <w:style w:type="table" w:styleId="Tabela-Siatka">
    <w:name w:val="Table Grid"/>
    <w:basedOn w:val="Standardowy"/>
    <w:uiPriority w:val="39"/>
    <w:rsid w:val="00A566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6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A56627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A56627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850C7F"/>
    <w:rPr>
      <w:sz w:val="22"/>
      <w:szCs w:val="24"/>
    </w:rPr>
  </w:style>
  <w:style w:type="paragraph" w:customStyle="1" w:styleId="Tekstpodstawowy22">
    <w:name w:val="Tekst podstawowy 22"/>
    <w:basedOn w:val="Normalny"/>
    <w:rsid w:val="005916B6"/>
    <w:pPr>
      <w:suppressAutoHyphens/>
      <w:spacing w:line="100" w:lineRule="atLeast"/>
      <w:jc w:val="both"/>
    </w:pPr>
    <w:rPr>
      <w:rFonts w:ascii="Arial" w:hAnsi="Arial" w:cs="Arial"/>
      <w:color w:val="000000"/>
      <w:kern w:val="2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4E4379"/>
    <w:pPr>
      <w:widowControl w:val="0"/>
      <w:shd w:val="clear" w:color="auto" w:fill="FFFFFF"/>
      <w:spacing w:after="180" w:line="240" w:lineRule="atLeast"/>
      <w:ind w:hanging="460"/>
      <w:jc w:val="both"/>
    </w:pPr>
    <w:rPr>
      <w:rFonts w:ascii="Arial" w:eastAsia="Tahoma" w:hAnsi="Arial" w:cs="Arial"/>
      <w:lang w:eastAsia="zh-CN"/>
    </w:rPr>
  </w:style>
  <w:style w:type="paragraph" w:customStyle="1" w:styleId="Akapitzlist2">
    <w:name w:val="Akapit z listą2"/>
    <w:basedOn w:val="Normalny"/>
    <w:rsid w:val="00602CB7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zh-CN"/>
    </w:rPr>
  </w:style>
  <w:style w:type="character" w:styleId="Nierozpoznanawzmianka">
    <w:name w:val="Unresolved Mention"/>
    <w:uiPriority w:val="99"/>
    <w:semiHidden/>
    <w:unhideWhenUsed/>
    <w:rsid w:val="00430153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C80421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Ustp">
    <w:name w:val="Ustęp"/>
    <w:basedOn w:val="Akapitzlist"/>
    <w:link w:val="UstpZnak"/>
    <w:qFormat/>
    <w:rsid w:val="00575689"/>
    <w:pPr>
      <w:numPr>
        <w:ilvl w:val="1"/>
        <w:numId w:val="2"/>
      </w:numPr>
      <w:suppressAutoHyphens w:val="0"/>
      <w:autoSpaceDE w:val="0"/>
      <w:autoSpaceDN w:val="0"/>
      <w:adjustRightInd w:val="0"/>
      <w:spacing w:line="360" w:lineRule="auto"/>
      <w:contextualSpacing/>
      <w:jc w:val="both"/>
    </w:pPr>
    <w:rPr>
      <w:rFonts w:eastAsia="Calibri"/>
      <w:color w:val="000000"/>
      <w:lang w:val="pl-PL" w:eastAsia="en-US"/>
    </w:rPr>
  </w:style>
  <w:style w:type="character" w:customStyle="1" w:styleId="UstpZnak">
    <w:name w:val="Ustęp Znak"/>
    <w:link w:val="Ustp"/>
    <w:rsid w:val="00492455"/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807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B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B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07B45"/>
    <w:rPr>
      <w:b/>
      <w:bCs/>
    </w:rPr>
  </w:style>
  <w:style w:type="paragraph" w:customStyle="1" w:styleId="Punkt">
    <w:name w:val="Punkt"/>
    <w:basedOn w:val="Default"/>
    <w:link w:val="PunktZnak"/>
    <w:qFormat/>
    <w:rsid w:val="00E049DA"/>
    <w:pPr>
      <w:numPr>
        <w:numId w:val="1"/>
      </w:numPr>
      <w:spacing w:line="360" w:lineRule="auto"/>
      <w:ind w:left="709" w:hanging="284"/>
      <w:jc w:val="both"/>
    </w:pPr>
    <w:rPr>
      <w:rFonts w:ascii="Times New Roman" w:hAnsi="Times New Roman" w:cs="Times New Roman"/>
    </w:rPr>
  </w:style>
  <w:style w:type="character" w:customStyle="1" w:styleId="DefaultZnak">
    <w:name w:val="Default Znak"/>
    <w:link w:val="Default"/>
    <w:rsid w:val="00807B45"/>
    <w:rPr>
      <w:rFonts w:ascii="Arial" w:hAnsi="Arial" w:cs="Arial"/>
      <w:color w:val="000000"/>
      <w:sz w:val="24"/>
      <w:szCs w:val="24"/>
    </w:rPr>
  </w:style>
  <w:style w:type="character" w:customStyle="1" w:styleId="PunktZnak">
    <w:name w:val="Punkt Znak"/>
    <w:basedOn w:val="DefaultZnak"/>
    <w:link w:val="Punkt"/>
    <w:rsid w:val="00E049DA"/>
    <w:rPr>
      <w:rFonts w:ascii="Arial" w:hAnsi="Arial" w:cs="Arial"/>
      <w:color w:val="000000"/>
      <w:sz w:val="24"/>
      <w:szCs w:val="24"/>
    </w:rPr>
  </w:style>
  <w:style w:type="paragraph" w:customStyle="1" w:styleId="Litera">
    <w:name w:val="Litera"/>
    <w:basedOn w:val="Normalny"/>
    <w:link w:val="LiteraZnak"/>
    <w:qFormat/>
    <w:rsid w:val="00E049DA"/>
    <w:pPr>
      <w:numPr>
        <w:ilvl w:val="3"/>
        <w:numId w:val="3"/>
      </w:numPr>
      <w:autoSpaceDE w:val="0"/>
      <w:autoSpaceDN w:val="0"/>
      <w:adjustRightInd w:val="0"/>
      <w:spacing w:after="66" w:line="360" w:lineRule="auto"/>
      <w:ind w:left="993" w:hanging="284"/>
      <w:jc w:val="both"/>
    </w:pPr>
    <w:rPr>
      <w:color w:val="000000"/>
    </w:rPr>
  </w:style>
  <w:style w:type="character" w:customStyle="1" w:styleId="LiteraZnak">
    <w:name w:val="Litera Znak"/>
    <w:link w:val="Litera"/>
    <w:rsid w:val="00E049DA"/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0752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0752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C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CBE"/>
  </w:style>
  <w:style w:type="character" w:styleId="Odwoanieprzypisukocowego">
    <w:name w:val="endnote reference"/>
    <w:basedOn w:val="Domylnaczcionkaakapitu"/>
    <w:uiPriority w:val="99"/>
    <w:semiHidden/>
    <w:unhideWhenUsed/>
    <w:rsid w:val="00060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F991-A0AF-4097-A6A9-F33B3EF7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Sienno, 2015-02-13</vt:lpstr>
    </vt:vector>
  </TitlesOfParts>
  <Company/>
  <LinksUpToDate>false</LinksUpToDate>
  <CharactersWithSpaces>782</CharactersWithSpaces>
  <SharedDoc>false</SharedDoc>
  <HLinks>
    <vt:vector size="72" baseType="variant">
      <vt:variant>
        <vt:i4>4456555</vt:i4>
      </vt:variant>
      <vt:variant>
        <vt:i4>33</vt:i4>
      </vt:variant>
      <vt:variant>
        <vt:i4>0</vt:i4>
      </vt:variant>
      <vt:variant>
        <vt:i4>5</vt:i4>
      </vt:variant>
      <vt:variant>
        <vt:lpwstr>mailto:iod@obryte.pl</vt:lpwstr>
      </vt:variant>
      <vt:variant>
        <vt:lpwstr/>
      </vt:variant>
      <vt:variant>
        <vt:i4>3145748</vt:i4>
      </vt:variant>
      <vt:variant>
        <vt:i4>30</vt:i4>
      </vt:variant>
      <vt:variant>
        <vt:i4>0</vt:i4>
      </vt:variant>
      <vt:variant>
        <vt:i4>5</vt:i4>
      </vt:variant>
      <vt:variant>
        <vt:lpwstr>mailto:ugobryte@obryte.pl</vt:lpwstr>
      </vt:variant>
      <vt:variant>
        <vt:lpwstr/>
      </vt:variant>
      <vt:variant>
        <vt:i4>2621550</vt:i4>
      </vt:variant>
      <vt:variant>
        <vt:i4>27</vt:i4>
      </vt:variant>
      <vt:variant>
        <vt:i4>0</vt:i4>
      </vt:variant>
      <vt:variant>
        <vt:i4>5</vt:i4>
      </vt:variant>
      <vt:variant>
        <vt:lpwstr>https://obryte.ezamawiajacy.pl/</vt:lpwstr>
      </vt:variant>
      <vt:variant>
        <vt:lpwstr/>
      </vt:variant>
      <vt:variant>
        <vt:i4>1835011</vt:i4>
      </vt:variant>
      <vt:variant>
        <vt:i4>24</vt:i4>
      </vt:variant>
      <vt:variant>
        <vt:i4>0</vt:i4>
      </vt:variant>
      <vt:variant>
        <vt:i4>5</vt:i4>
      </vt:variant>
      <vt:variant>
        <vt:lpwstr>https://obryte.ezamawiajacy.pl/servlet/HomeServlet?MP_action=publicFilesList&amp;folder=000w&amp;clientName=obryte&amp;MP_module=main</vt:lpwstr>
      </vt:variant>
      <vt:variant>
        <vt:lpwstr/>
      </vt:variant>
      <vt:variant>
        <vt:i4>5439492</vt:i4>
      </vt:variant>
      <vt:variant>
        <vt:i4>21</vt:i4>
      </vt:variant>
      <vt:variant>
        <vt:i4>0</vt:i4>
      </vt:variant>
      <vt:variant>
        <vt:i4>5</vt:i4>
      </vt:variant>
      <vt:variant>
        <vt:lpwstr>https://obryte.ezamawiajacy.pl/servlet/HomeServlet?MP_module=main&amp;MP_action=publicFilesList&amp;folder=000w&amp;clientName=obryte&amp;</vt:lpwstr>
      </vt:variant>
      <vt:variant>
        <vt:lpwstr/>
      </vt:variant>
      <vt:variant>
        <vt:i4>2621550</vt:i4>
      </vt:variant>
      <vt:variant>
        <vt:i4>18</vt:i4>
      </vt:variant>
      <vt:variant>
        <vt:i4>0</vt:i4>
      </vt:variant>
      <vt:variant>
        <vt:i4>5</vt:i4>
      </vt:variant>
      <vt:variant>
        <vt:lpwstr>https://obryte.ezamawiajacy.pl/</vt:lpwstr>
      </vt:variant>
      <vt:variant>
        <vt:lpwstr/>
      </vt:variant>
      <vt:variant>
        <vt:i4>1507351</vt:i4>
      </vt:variant>
      <vt:variant>
        <vt:i4>15</vt:i4>
      </vt:variant>
      <vt:variant>
        <vt:i4>0</vt:i4>
      </vt:variant>
      <vt:variant>
        <vt:i4>5</vt:i4>
      </vt:variant>
      <vt:variant>
        <vt:lpwstr>https://obryte.ezamawiajacy.pl/pn/obryte/demand/notice/publicpzp/current/list?USER_MENU_HOVER=publicpzpCurrentNoticePublicList</vt:lpwstr>
      </vt:variant>
      <vt:variant>
        <vt:lpwstr/>
      </vt:variant>
      <vt:variant>
        <vt:i4>1507351</vt:i4>
      </vt:variant>
      <vt:variant>
        <vt:i4>12</vt:i4>
      </vt:variant>
      <vt:variant>
        <vt:i4>0</vt:i4>
      </vt:variant>
      <vt:variant>
        <vt:i4>5</vt:i4>
      </vt:variant>
      <vt:variant>
        <vt:lpwstr>https://obryte.ezamawiajacy.pl/pn/obryte/demand/notice/publicpzp/current/list?USER_MENU_HOVER=publicpzpCurrentNoticePublicList</vt:lpwstr>
      </vt:variant>
      <vt:variant>
        <vt:lpwstr/>
      </vt:variant>
      <vt:variant>
        <vt:i4>3145748</vt:i4>
      </vt:variant>
      <vt:variant>
        <vt:i4>9</vt:i4>
      </vt:variant>
      <vt:variant>
        <vt:i4>0</vt:i4>
      </vt:variant>
      <vt:variant>
        <vt:i4>5</vt:i4>
      </vt:variant>
      <vt:variant>
        <vt:lpwstr>mailto:ugobryte@obryte.pl</vt:lpwstr>
      </vt:variant>
      <vt:variant>
        <vt:lpwstr/>
      </vt:variant>
      <vt:variant>
        <vt:i4>94</vt:i4>
      </vt:variant>
      <vt:variant>
        <vt:i4>6</vt:i4>
      </vt:variant>
      <vt:variant>
        <vt:i4>0</vt:i4>
      </vt:variant>
      <vt:variant>
        <vt:i4>5</vt:i4>
      </vt:variant>
      <vt:variant>
        <vt:lpwstr>http://www.obryte.pl/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https://obryte.ezamawiajacy.pl/pn/obryte/demand/notice/publicpzp/current/list?USER_MENU_HOVER=publicpzpCurrentNoticePublicList</vt:lpwstr>
      </vt:variant>
      <vt:variant>
        <vt:lpwstr/>
      </vt:variant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http://www.obryte.pl/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Sienno, 2015-02-13</dc:title>
  <dc:subject/>
  <dc:creator>Marcin Piotrowski</dc:creator>
  <cp:keywords/>
  <dc:description/>
  <cp:lastModifiedBy>Pawel Tyszkiewicz</cp:lastModifiedBy>
  <cp:revision>2</cp:revision>
  <cp:lastPrinted>2025-06-09T10:42:00Z</cp:lastPrinted>
  <dcterms:created xsi:type="dcterms:W3CDTF">2025-10-13T10:18:00Z</dcterms:created>
  <dcterms:modified xsi:type="dcterms:W3CDTF">2025-10-13T10:18:00Z</dcterms:modified>
</cp:coreProperties>
</file>